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9D0" w:rsidRDefault="00792C81" w:rsidP="000134FA">
      <w:pPr>
        <w:pStyle w:val="Heading1"/>
      </w:pPr>
      <w:bookmarkStart w:id="0" w:name="_GoBack"/>
      <w:bookmarkEnd w:id="0"/>
      <w:r>
        <w:t>Miller HYBRIDS, INC</w:t>
      </w:r>
    </w:p>
    <w:p w:rsidR="00467865" w:rsidRDefault="008B24BB" w:rsidP="000134FA">
      <w:pPr>
        <w:pStyle w:val="Heading3"/>
      </w:pPr>
      <w:r w:rsidRPr="002A733C">
        <w:t>Em</w:t>
      </w:r>
      <w:r w:rsidR="00120C95" w:rsidRPr="002A733C">
        <w:t xml:space="preserve">ployment </w:t>
      </w:r>
      <w:r w:rsidR="00120C95" w:rsidRPr="000134FA">
        <w:t>Application</w:t>
      </w:r>
      <w:r w:rsidR="00120C95" w:rsidRPr="002A733C">
        <w:t xml:space="preserve"> </w:t>
      </w:r>
    </w:p>
    <w:p w:rsidR="002A733C" w:rsidRPr="002A733C" w:rsidRDefault="002A733C" w:rsidP="002A733C"/>
    <w:tbl>
      <w:tblPr>
        <w:tblW w:w="1008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20"/>
        <w:gridCol w:w="27"/>
        <w:gridCol w:w="333"/>
        <w:gridCol w:w="161"/>
        <w:gridCol w:w="180"/>
        <w:gridCol w:w="196"/>
        <w:gridCol w:w="233"/>
        <w:gridCol w:w="670"/>
        <w:gridCol w:w="717"/>
        <w:gridCol w:w="103"/>
        <w:gridCol w:w="710"/>
        <w:gridCol w:w="180"/>
        <w:gridCol w:w="630"/>
        <w:gridCol w:w="519"/>
        <w:gridCol w:w="201"/>
        <w:gridCol w:w="90"/>
        <w:gridCol w:w="360"/>
        <w:gridCol w:w="25"/>
        <w:gridCol w:w="425"/>
        <w:gridCol w:w="227"/>
        <w:gridCol w:w="346"/>
        <w:gridCol w:w="519"/>
        <w:gridCol w:w="438"/>
        <w:gridCol w:w="270"/>
        <w:gridCol w:w="270"/>
        <w:gridCol w:w="630"/>
        <w:gridCol w:w="900"/>
      </w:tblGrid>
      <w:tr w:rsidR="00A35524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A35524" w:rsidRPr="002A733C" w:rsidRDefault="009C220D" w:rsidP="00F264EB">
            <w:pPr>
              <w:pStyle w:val="Heading2"/>
            </w:pPr>
            <w:r w:rsidRPr="002A733C">
              <w:t>Applicant Information</w:t>
            </w:r>
          </w:p>
        </w:tc>
      </w:tr>
      <w:tr w:rsidR="009D6AEA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Last Name</w:t>
            </w:r>
          </w:p>
        </w:tc>
        <w:tc>
          <w:tcPr>
            <w:tcW w:w="3150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First</w:t>
            </w:r>
          </w:p>
        </w:tc>
        <w:tc>
          <w:tcPr>
            <w:tcW w:w="2193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  <w:tc>
          <w:tcPr>
            <w:tcW w:w="95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M.I.</w:t>
            </w:r>
          </w:p>
        </w:tc>
        <w:tc>
          <w:tcPr>
            <w:tcW w:w="5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Date</w:t>
            </w:r>
          </w:p>
        </w:tc>
        <w:tc>
          <w:tcPr>
            <w:tcW w:w="15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</w:tr>
      <w:tr w:rsidR="004C2FEE" w:rsidRPr="002A733C">
        <w:trPr>
          <w:trHeight w:hRule="exact" w:val="403"/>
          <w:jc w:val="center"/>
        </w:trPr>
        <w:tc>
          <w:tcPr>
            <w:tcW w:w="12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Street Address</w:t>
            </w:r>
          </w:p>
        </w:tc>
        <w:tc>
          <w:tcPr>
            <w:tcW w:w="5812" w:type="dxa"/>
            <w:gridSpan w:val="1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149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Apartment/Unit #</w:t>
            </w:r>
          </w:p>
        </w:tc>
        <w:tc>
          <w:tcPr>
            <w:tcW w:w="15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City</w:t>
            </w:r>
          </w:p>
        </w:tc>
        <w:tc>
          <w:tcPr>
            <w:tcW w:w="3510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State</w:t>
            </w:r>
          </w:p>
        </w:tc>
        <w:tc>
          <w:tcPr>
            <w:tcW w:w="2193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ZIP</w:t>
            </w:r>
          </w:p>
        </w:tc>
        <w:tc>
          <w:tcPr>
            <w:tcW w:w="2508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C90A29" w:rsidRPr="002A733C">
        <w:trPr>
          <w:trHeight w:hRule="exact" w:val="403"/>
          <w:jc w:val="center"/>
        </w:trPr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90A29" w:rsidRPr="002A733C" w:rsidRDefault="00C90A29" w:rsidP="002A733C">
            <w:r>
              <w:t>Phone</w:t>
            </w:r>
          </w:p>
        </w:tc>
        <w:tc>
          <w:tcPr>
            <w:tcW w:w="3510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90A29" w:rsidRPr="002A733C" w:rsidRDefault="00C90A29" w:rsidP="002A733C"/>
        </w:tc>
        <w:tc>
          <w:tcPr>
            <w:tcW w:w="135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90A29" w:rsidRPr="002A733C" w:rsidRDefault="00C90A29" w:rsidP="002A733C">
            <w:r>
              <w:t>E-mail Address</w:t>
            </w:r>
          </w:p>
        </w:tc>
        <w:tc>
          <w:tcPr>
            <w:tcW w:w="4500" w:type="dxa"/>
            <w:gridSpan w:val="1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90A29" w:rsidRPr="002A733C" w:rsidRDefault="00C90A29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12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Date Available</w:t>
            </w:r>
          </w:p>
        </w:tc>
        <w:tc>
          <w:tcPr>
            <w:tcW w:w="2099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15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Social Security No.</w:t>
            </w:r>
          </w:p>
        </w:tc>
        <w:tc>
          <w:tcPr>
            <w:tcW w:w="1847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130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Desired Salary</w:t>
            </w:r>
          </w:p>
        </w:tc>
        <w:tc>
          <w:tcPr>
            <w:tcW w:w="2070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4C2FEE" w:rsidRPr="002A733C">
        <w:trPr>
          <w:trHeight w:hRule="exact" w:val="403"/>
          <w:jc w:val="center"/>
        </w:trPr>
        <w:tc>
          <w:tcPr>
            <w:tcW w:w="16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Position Applied for</w:t>
            </w:r>
          </w:p>
        </w:tc>
        <w:tc>
          <w:tcPr>
            <w:tcW w:w="8463" w:type="dxa"/>
            <w:gridSpan w:val="2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Default="004C2FEE" w:rsidP="002A733C">
            <w:r>
              <w:t>Are you a citizen of the United States?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C2FEE" w:rsidRDefault="004C2FEE" w:rsidP="00CA28E6">
            <w:r>
              <w:t xml:space="preserve">NO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3420" w:type="dxa"/>
            <w:gridSpan w:val="11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4C2FEE" w:rsidRDefault="004C2FEE" w:rsidP="002A733C">
            <w:r>
              <w:t>If no, are you authorized to work in the U.S.?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Default="004C2FEE" w:rsidP="00CA28E6">
            <w:r>
              <w:t xml:space="preserve">NO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</w:tr>
      <w:tr w:rsidR="008D40FF" w:rsidRPr="002A733C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Have you ever worked for this company?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 w:rsidRPr="00CD247C">
              <w:rPr>
                <w:rStyle w:val="CheckBoxChar"/>
              </w:rP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If so, when?</w:t>
            </w:r>
          </w:p>
        </w:tc>
        <w:tc>
          <w:tcPr>
            <w:tcW w:w="405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229D0" w:rsidRPr="002A733C" w:rsidRDefault="007229D0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Have you ever been convicted of a felony?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If yes, explain</w:t>
            </w:r>
          </w:p>
        </w:tc>
        <w:tc>
          <w:tcPr>
            <w:tcW w:w="405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229D0" w:rsidRPr="002A733C" w:rsidRDefault="007229D0" w:rsidP="002A733C"/>
        </w:tc>
      </w:tr>
      <w:tr w:rsidR="008B57DD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8B57DD" w:rsidRPr="002A733C" w:rsidRDefault="008B57DD" w:rsidP="002A733C"/>
        </w:tc>
      </w:tr>
      <w:tr w:rsidR="000F2DF4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F2DF4" w:rsidRPr="002A733C" w:rsidRDefault="009C220D" w:rsidP="00F264EB">
            <w:pPr>
              <w:pStyle w:val="Heading2"/>
            </w:pPr>
            <w:r w:rsidRPr="002A733C">
              <w:t>Education</w:t>
            </w:r>
          </w:p>
        </w:tc>
      </w:tr>
      <w:tr w:rsidR="00195009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High School</w:t>
            </w:r>
          </w:p>
        </w:tc>
        <w:tc>
          <w:tcPr>
            <w:tcW w:w="297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</w:tr>
      <w:tr w:rsidR="00195009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</w:tr>
      <w:tr w:rsidR="00195009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College</w:t>
            </w:r>
          </w:p>
        </w:tc>
        <w:tc>
          <w:tcPr>
            <w:tcW w:w="3303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</w:tr>
      <w:tr w:rsidR="00CA28E6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</w:tr>
      <w:tr w:rsidR="004C2FEE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A2510" w:rsidRPr="002A733C" w:rsidRDefault="002A2510" w:rsidP="009126F8">
            <w:r w:rsidRPr="002A733C">
              <w:t>Other</w:t>
            </w:r>
          </w:p>
        </w:tc>
        <w:tc>
          <w:tcPr>
            <w:tcW w:w="3303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A2510" w:rsidRPr="002A733C" w:rsidRDefault="002A2510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A2510" w:rsidRPr="002A733C" w:rsidRDefault="002A2510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A2510" w:rsidRPr="002A733C" w:rsidRDefault="002A2510" w:rsidP="009126F8"/>
        </w:tc>
      </w:tr>
      <w:tr w:rsidR="00195009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YES</w:t>
            </w:r>
            <w:bookmarkStart w:id="1" w:name="Check3"/>
            <w:r w:rsidR="004C2FEE">
              <w:t xml:space="preserve">  </w:t>
            </w:r>
            <w:r w:rsidR="007229D0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CD247C">
              <w:rPr>
                <w:rStyle w:val="CheckBoxChar"/>
              </w:rPr>
              <w:instrText xml:space="preserve"> FORMCHECKBOX </w:instrText>
            </w:r>
            <w:r w:rsidR="007229D0" w:rsidRPr="00CD247C">
              <w:rPr>
                <w:rStyle w:val="CheckBoxChar"/>
              </w:rPr>
            </w:r>
            <w:r w:rsidR="007229D0" w:rsidRPr="00CD247C">
              <w:rPr>
                <w:rStyle w:val="CheckBoxChar"/>
              </w:rPr>
              <w:fldChar w:fldCharType="end"/>
            </w:r>
            <w:bookmarkEnd w:id="1"/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</w:tr>
      <w:tr w:rsidR="002A2510" w:rsidRPr="002A733C">
        <w:trPr>
          <w:trHeight w:hRule="exact" w:val="331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A2510" w:rsidRPr="002A733C" w:rsidRDefault="002A2510" w:rsidP="00195009"/>
        </w:tc>
      </w:tr>
      <w:tr w:rsidR="000F2DF4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F2DF4" w:rsidRPr="002A733C" w:rsidRDefault="009C220D" w:rsidP="00F264EB">
            <w:pPr>
              <w:pStyle w:val="Heading2"/>
            </w:pPr>
            <w:r w:rsidRPr="002A733C">
              <w:t>References</w:t>
            </w:r>
          </w:p>
        </w:tc>
      </w:tr>
      <w:tr w:rsidR="000F2DF4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>
            <w:pPr>
              <w:pStyle w:val="Italics"/>
            </w:pPr>
            <w:r w:rsidRPr="002A733C">
              <w:t>Please list three</w:t>
            </w:r>
            <w:r w:rsidR="0002798A" w:rsidRPr="002A733C">
              <w:t xml:space="preserve"> professional references</w:t>
            </w:r>
            <w:r w:rsidR="007229D0">
              <w:t>.</w:t>
            </w:r>
          </w:p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C079CA" w:rsidP="007229D0">
            <w:r w:rsidRPr="002A733C">
              <w:t xml:space="preserve">(     </w:t>
            </w:r>
            <w:r w:rsidR="007229D0">
              <w:t xml:space="preserve">  </w:t>
            </w:r>
            <w:r w:rsidRPr="002A733C">
              <w:t xml:space="preserve">    )</w:t>
            </w:r>
          </w:p>
        </w:tc>
      </w:tr>
      <w:tr w:rsidR="007229D0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 xml:space="preserve">(     </w:t>
            </w:r>
            <w:r w:rsidR="007229D0">
              <w:t xml:space="preserve">  </w:t>
            </w:r>
            <w:r w:rsidRPr="002A733C">
              <w:t xml:space="preserve">    )</w:t>
            </w:r>
          </w:p>
        </w:tc>
      </w:tr>
      <w:tr w:rsidR="007229D0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 xml:space="preserve">(    </w:t>
            </w:r>
            <w:r w:rsidR="007229D0">
              <w:t xml:space="preserve">  </w:t>
            </w:r>
            <w:r w:rsidRPr="002A733C">
              <w:t xml:space="preserve">     )</w:t>
            </w:r>
          </w:p>
        </w:tc>
      </w:tr>
      <w:tr w:rsidR="007229D0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</w:tbl>
    <w:p w:rsidR="00CD247C" w:rsidRDefault="00CD247C">
      <w:r>
        <w:br w:type="page"/>
      </w: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9"/>
        <w:gridCol w:w="269"/>
        <w:gridCol w:w="13"/>
        <w:gridCol w:w="85"/>
        <w:gridCol w:w="338"/>
        <w:gridCol w:w="284"/>
        <w:gridCol w:w="360"/>
        <w:gridCol w:w="540"/>
        <w:gridCol w:w="88"/>
        <w:gridCol w:w="1444"/>
        <w:gridCol w:w="360"/>
        <w:gridCol w:w="900"/>
        <w:gridCol w:w="810"/>
        <w:gridCol w:w="178"/>
        <w:gridCol w:w="542"/>
        <w:gridCol w:w="52"/>
        <w:gridCol w:w="677"/>
        <w:gridCol w:w="429"/>
        <w:gridCol w:w="12"/>
        <w:gridCol w:w="1980"/>
      </w:tblGrid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:rsidR="000D2539" w:rsidRPr="002A733C" w:rsidRDefault="000D2539" w:rsidP="00F264EB">
            <w:pPr>
              <w:pStyle w:val="Heading2"/>
            </w:pPr>
            <w:r w:rsidRPr="002A733C">
              <w:lastRenderedPageBreak/>
              <w:t xml:space="preserve">Previous </w:t>
            </w:r>
            <w:r>
              <w:t>Employment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19779B" w:rsidP="0019779B">
            <w:r w:rsidRPr="002A733C">
              <w:t xml:space="preserve">(    </w:t>
            </w:r>
            <w:r>
              <w:t xml:space="preserve">  </w:t>
            </w:r>
            <w:r w:rsidRPr="002A733C">
              <w:t xml:space="preserve">     )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19779B" w:rsidP="0019779B">
            <w:r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19779B" w:rsidP="0019779B">
            <w: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8D40FF" w:rsidRPr="002A733C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0D2539" w:rsidP="00CA28E6">
            <w:r w:rsidRPr="002A733C">
              <w:t>YES</w:t>
            </w:r>
            <w:r w:rsidR="0019779B"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Pr="0019779B">
              <w:rPr>
                <w:rStyle w:val="CheckBoxChar"/>
              </w:rPr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0D2539" w:rsidP="00CA28E6">
            <w:r w:rsidRPr="002A733C">
              <w:t>NO</w:t>
            </w:r>
            <w:r w:rsidR="0019779B"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Pr="0019779B">
              <w:rPr>
                <w:rStyle w:val="CheckBoxChar"/>
              </w:rPr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>
            <w:r w:rsidRPr="002A733C">
              <w:t>(         )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Pr="0019779B">
              <w:rPr>
                <w:rStyle w:val="CheckBoxChar"/>
              </w:rPr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Pr="0019779B">
              <w:rPr>
                <w:rStyle w:val="CheckBoxChar"/>
              </w:rPr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>
            <w:r w:rsidRPr="002A733C">
              <w:t>(         )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4500" w:type="dxa"/>
            <w:gridSpan w:val="11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Pr="0019779B">
              <w:rPr>
                <w:rStyle w:val="CheckBoxChar"/>
              </w:rPr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Pr="0019779B">
              <w:rPr>
                <w:rStyle w:val="CheckBoxChar"/>
              </w:rPr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:rsidR="000D2539" w:rsidRPr="002A733C" w:rsidRDefault="000D2539" w:rsidP="00F264EB">
            <w:pPr>
              <w:pStyle w:val="Heading2"/>
            </w:pPr>
            <w:r w:rsidRPr="002A733C">
              <w:t>Military Service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Branch</w:t>
            </w:r>
          </w:p>
        </w:tc>
        <w:tc>
          <w:tcPr>
            <w:tcW w:w="5400" w:type="dxa"/>
            <w:gridSpan w:val="1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59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677" w:type="dxa"/>
            <w:vAlign w:val="center"/>
          </w:tcPr>
          <w:p w:rsidR="000D2539" w:rsidRPr="002A733C" w:rsidRDefault="000D2539" w:rsidP="0019779B"/>
        </w:tc>
        <w:tc>
          <w:tcPr>
            <w:tcW w:w="429" w:type="dxa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1992" w:type="dxa"/>
            <w:gridSpan w:val="2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1708" w:type="dxa"/>
            <w:gridSpan w:val="6"/>
            <w:vAlign w:val="center"/>
          </w:tcPr>
          <w:p w:rsidR="000D2539" w:rsidRPr="002A733C" w:rsidRDefault="000D2539" w:rsidP="0019779B">
            <w:r w:rsidRPr="002A733C">
              <w:t>Rank at Discharge</w:t>
            </w:r>
          </w:p>
        </w:tc>
        <w:tc>
          <w:tcPr>
            <w:tcW w:w="4680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712" w:type="dxa"/>
            <w:gridSpan w:val="5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Type of Discharge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/>
        </w:tc>
      </w:tr>
      <w:tr w:rsidR="004C2FEE" w:rsidRPr="002A733C">
        <w:trPr>
          <w:trHeight w:val="403"/>
          <w:jc w:val="center"/>
        </w:trPr>
        <w:tc>
          <w:tcPr>
            <w:tcW w:w="2608" w:type="dxa"/>
            <w:gridSpan w:val="8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If other than honorable, explain</w:t>
            </w:r>
          </w:p>
        </w:tc>
        <w:tc>
          <w:tcPr>
            <w:tcW w:w="7472" w:type="dxa"/>
            <w:gridSpan w:val="12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:rsidR="000D2539" w:rsidRPr="00F264EB" w:rsidRDefault="000D2539" w:rsidP="00F264EB">
            <w:pPr>
              <w:pStyle w:val="Heading2"/>
            </w:pPr>
            <w:r w:rsidRPr="00F264EB">
              <w:t>Disclaimer and Signature</w:t>
            </w:r>
          </w:p>
        </w:tc>
      </w:tr>
      <w:tr w:rsidR="000D2539" w:rsidRPr="002A733C">
        <w:trPr>
          <w:trHeight w:val="1008"/>
          <w:jc w:val="center"/>
        </w:trPr>
        <w:tc>
          <w:tcPr>
            <w:tcW w:w="10080" w:type="dxa"/>
            <w:gridSpan w:val="20"/>
            <w:tcBorders>
              <w:top w:val="nil"/>
              <w:bottom w:val="single" w:sz="4" w:space="0" w:color="C0C0C0"/>
            </w:tcBorders>
            <w:vAlign w:val="center"/>
          </w:tcPr>
          <w:p w:rsidR="00185BA5" w:rsidRPr="002A733C" w:rsidRDefault="000D2539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:rsidR="000D2539" w:rsidRPr="002A733C" w:rsidRDefault="000D2539" w:rsidP="00185BA5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 w:rsidR="00185BA5">
              <w:br/>
            </w:r>
            <w:r w:rsidRPr="002A733C">
              <w:t>may result in my release.</w:t>
            </w:r>
          </w:p>
        </w:tc>
      </w:tr>
      <w:tr w:rsidR="002D486E" w:rsidRPr="002A733C">
        <w:trPr>
          <w:trHeight w:val="403"/>
          <w:jc w:val="center"/>
        </w:trPr>
        <w:tc>
          <w:tcPr>
            <w:tcW w:w="1086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Signature</w:t>
            </w:r>
          </w:p>
        </w:tc>
        <w:tc>
          <w:tcPr>
            <w:tcW w:w="5896" w:type="dxa"/>
            <w:gridSpan w:val="12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/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Date</w:t>
            </w:r>
          </w:p>
        </w:tc>
        <w:tc>
          <w:tcPr>
            <w:tcW w:w="2421" w:type="dxa"/>
            <w:gridSpan w:val="3"/>
            <w:tcBorders>
              <w:top w:val="single" w:sz="4" w:space="0" w:color="C0C0C0"/>
              <w:left w:val="nil"/>
            </w:tcBorders>
            <w:vAlign w:val="center"/>
          </w:tcPr>
          <w:p w:rsidR="000D2539" w:rsidRPr="002A733C" w:rsidRDefault="000D2539" w:rsidP="0019779B"/>
        </w:tc>
      </w:tr>
    </w:tbl>
    <w:p w:rsidR="005F6E87" w:rsidRPr="002A733C" w:rsidRDefault="005F6E87" w:rsidP="002A733C"/>
    <w:sectPr w:rsidR="005F6E87" w:rsidRPr="002A733C" w:rsidSect="008D40FF"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C81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80664"/>
    <w:rsid w:val="00185BA5"/>
    <w:rsid w:val="00195009"/>
    <w:rsid w:val="0019779B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929F1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82C69"/>
    <w:rsid w:val="006D2635"/>
    <w:rsid w:val="006D779C"/>
    <w:rsid w:val="006E4F63"/>
    <w:rsid w:val="006E729E"/>
    <w:rsid w:val="007229D0"/>
    <w:rsid w:val="007602AC"/>
    <w:rsid w:val="00774B67"/>
    <w:rsid w:val="00792C81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782D"/>
    <w:rsid w:val="008A0543"/>
    <w:rsid w:val="008B08EF"/>
    <w:rsid w:val="008B24BB"/>
    <w:rsid w:val="008B3D60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74F99"/>
    <w:rsid w:val="00A82BA3"/>
    <w:rsid w:val="00A94ACC"/>
    <w:rsid w:val="00AE6FA4"/>
    <w:rsid w:val="00B03907"/>
    <w:rsid w:val="00B11811"/>
    <w:rsid w:val="00B311E1"/>
    <w:rsid w:val="00B4735C"/>
    <w:rsid w:val="00B90EC2"/>
    <w:rsid w:val="00BA268F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6155E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B478A"/>
    <w:rsid w:val="00EC42A3"/>
    <w:rsid w:val="00F02A61"/>
    <w:rsid w:val="00F264E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ler%20Hybrids\AppData\Roaming\Microsoft\Templates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\Users\Miller Hybrids\AppData\Roaming\Microsoft\Templates\Employment application.dot</Template>
  <TotalTime>0</TotalTime>
  <Pages>2</Pages>
  <Words>354</Words>
  <Characters>2018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 Hybrids</dc:creator>
  <cp:lastModifiedBy>Microsoft Office User</cp:lastModifiedBy>
  <cp:revision>2</cp:revision>
  <cp:lastPrinted>2011-03-25T19:32:00Z</cp:lastPrinted>
  <dcterms:created xsi:type="dcterms:W3CDTF">2016-02-27T03:20:00Z</dcterms:created>
  <dcterms:modified xsi:type="dcterms:W3CDTF">2016-02-27T03:20:00Z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